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484F" w14:textId="77777777" w:rsidR="00567630" w:rsidRDefault="00567630" w:rsidP="00567630">
      <w:pPr>
        <w:keepNext/>
        <w:tabs>
          <w:tab w:val="num" w:pos="0"/>
        </w:tabs>
        <w:spacing w:after="0" w:line="240" w:lineRule="auto"/>
        <w:ind w:left="-284" w:firstLine="284"/>
        <w:jc w:val="center"/>
        <w:outlineLvl w:val="2"/>
        <w:rPr>
          <w:rFonts w:ascii="Californian FB" w:eastAsia="Times New Roman" w:hAnsi="Californian FB" w:cs="Comic Sans MS"/>
          <w:b/>
          <w:iCs/>
          <w:lang w:eastAsia="ar-SA"/>
        </w:rPr>
      </w:pPr>
      <w:r w:rsidRPr="00555071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 wp14:anchorId="6FE03D4F" wp14:editId="089D0287">
            <wp:extent cx="5655118" cy="663575"/>
            <wp:effectExtent l="38100" t="57150" r="41275" b="41275"/>
            <wp:docPr id="2" name="Immagine 2" descr="C:\Users\user06.CARLOMATTEUCCI\Desktop\LOGO PO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6.CARLOMATTEUCCI\Desktop\LOGO PON_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118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 z="-6350"/>
                  </pic:spPr>
                </pic:pic>
              </a:graphicData>
            </a:graphic>
          </wp:inline>
        </w:drawing>
      </w:r>
    </w:p>
    <w:p w14:paraId="1369F756" w14:textId="77777777" w:rsidR="00567630" w:rsidRDefault="00567630" w:rsidP="00567630">
      <w:pPr>
        <w:keepNext/>
        <w:tabs>
          <w:tab w:val="num" w:pos="0"/>
        </w:tabs>
        <w:spacing w:after="0" w:line="240" w:lineRule="auto"/>
        <w:jc w:val="center"/>
        <w:outlineLvl w:val="2"/>
        <w:rPr>
          <w:rFonts w:ascii="Californian FB" w:eastAsia="Times New Roman" w:hAnsi="Californian FB" w:cs="Comic Sans MS"/>
          <w:b/>
          <w:iCs/>
          <w:lang w:eastAsia="ar-SA"/>
        </w:rPr>
      </w:pPr>
      <w:r>
        <w:rPr>
          <w:rFonts w:ascii="Calibri Light" w:eastAsia="Times New Roman" w:hAnsi="Calibri Light" w:cs="Comic Sans MS"/>
          <w:b/>
          <w:iCs/>
          <w:noProof/>
          <w:sz w:val="20"/>
          <w:szCs w:val="20"/>
          <w:lang w:eastAsia="it-IT"/>
        </w:rPr>
        <w:drawing>
          <wp:inline distT="0" distB="0" distL="0" distR="0" wp14:anchorId="0A76AE38" wp14:editId="06063E2A">
            <wp:extent cx="410210" cy="459068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384" cy="4670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4262A6" w14:textId="77777777" w:rsidR="004557B5" w:rsidRPr="004557B5" w:rsidRDefault="004557B5" w:rsidP="004557B5">
      <w:pPr>
        <w:spacing w:after="0" w:line="192" w:lineRule="auto"/>
        <w:jc w:val="center"/>
        <w:rPr>
          <w:rFonts w:ascii="Times New Roman" w:hAnsi="Times New Roman" w:cs="Times New Roman"/>
        </w:rPr>
      </w:pPr>
      <w:r w:rsidRPr="004557B5">
        <w:rPr>
          <w:rFonts w:ascii="Times New Roman" w:hAnsi="Times New Roman" w:cs="Times New Roman"/>
        </w:rPr>
        <w:t>MINISTERO DELL’ISTRUZIONE, DELL’UNIVERSITÀ E DELLA RICERCA</w:t>
      </w:r>
    </w:p>
    <w:p w14:paraId="04CF744B" w14:textId="77777777" w:rsidR="004557B5" w:rsidRPr="004557B5" w:rsidRDefault="004557B5" w:rsidP="004557B5">
      <w:pPr>
        <w:spacing w:after="0" w:line="192" w:lineRule="auto"/>
        <w:jc w:val="center"/>
        <w:rPr>
          <w:rFonts w:ascii="Times New Roman" w:hAnsi="Times New Roman" w:cs="Times New Roman"/>
          <w:i/>
        </w:rPr>
      </w:pPr>
      <w:r w:rsidRPr="004557B5">
        <w:rPr>
          <w:rFonts w:ascii="Times New Roman" w:hAnsi="Times New Roman" w:cs="Times New Roman"/>
          <w:i/>
        </w:rPr>
        <w:t>Ufficio Scolastico Regionale per il Lazio</w:t>
      </w:r>
    </w:p>
    <w:p w14:paraId="25AD09A2" w14:textId="3F0AD9BA" w:rsidR="00567630" w:rsidRPr="00D358DB" w:rsidRDefault="00567630" w:rsidP="004557B5">
      <w:pPr>
        <w:keepNext/>
        <w:tabs>
          <w:tab w:val="num" w:pos="0"/>
          <w:tab w:val="left" w:pos="10206"/>
        </w:tabs>
        <w:spacing w:after="0" w:line="192" w:lineRule="auto"/>
        <w:ind w:right="-6"/>
        <w:jc w:val="center"/>
        <w:outlineLvl w:val="3"/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</w:pPr>
      <w:r w:rsidRPr="00D358DB"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  <w:t>Isti</w:t>
      </w:r>
      <w:r w:rsidR="0020517D"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  <w:t xml:space="preserve">tuto Tecnico Commerciale e per </w:t>
      </w:r>
      <w:r w:rsidRPr="00D358DB">
        <w:rPr>
          <w:rFonts w:ascii="Californian FB" w:eastAsia="Times New Roman" w:hAnsi="Californian FB" w:cs="Arial"/>
          <w:b/>
          <w:bCs/>
          <w:iCs/>
          <w:sz w:val="24"/>
          <w:szCs w:val="24"/>
          <w:lang w:eastAsia="ar-SA"/>
        </w:rPr>
        <w:t>Geometra Statale “CARLO MATTEUCCI”</w:t>
      </w:r>
    </w:p>
    <w:p w14:paraId="7A576204" w14:textId="73B527BE" w:rsidR="00567630" w:rsidRPr="00D358DB" w:rsidRDefault="00567630" w:rsidP="004557B5">
      <w:pPr>
        <w:spacing w:after="0" w:line="192" w:lineRule="auto"/>
        <w:ind w:left="284"/>
        <w:jc w:val="center"/>
        <w:rPr>
          <w:rFonts w:asciiTheme="majorHAnsi" w:eastAsia="Times New Roman" w:hAnsiTheme="majorHAnsi" w:cs="Arial"/>
          <w:sz w:val="16"/>
          <w:szCs w:val="16"/>
          <w:lang w:eastAsia="ar-SA"/>
        </w:rPr>
      </w:pPr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Via delle Vigne Nuove, 262 – 00139</w:t>
      </w:r>
      <w:r w:rsidR="00B93707">
        <w:rPr>
          <w:rFonts w:asciiTheme="majorHAnsi" w:eastAsia="Times New Roman" w:hAnsiTheme="majorHAnsi" w:cs="Arial"/>
          <w:sz w:val="16"/>
          <w:szCs w:val="16"/>
          <w:lang w:eastAsia="ar-SA"/>
        </w:rPr>
        <w:t xml:space="preserve"> Roma  06121123705 </w:t>
      </w:r>
      <w:bookmarkStart w:id="0" w:name="_GoBack"/>
      <w:bookmarkEnd w:id="0"/>
    </w:p>
    <w:p w14:paraId="05582F50" w14:textId="77777777" w:rsidR="00567630" w:rsidRPr="00D358DB" w:rsidRDefault="00567630" w:rsidP="004557B5">
      <w:pPr>
        <w:spacing w:after="0" w:line="192" w:lineRule="auto"/>
        <w:ind w:left="284"/>
        <w:jc w:val="center"/>
        <w:rPr>
          <w:rFonts w:asciiTheme="majorHAnsi" w:eastAsia="Times New Roman" w:hAnsiTheme="majorHAnsi" w:cs="Arial"/>
          <w:sz w:val="16"/>
          <w:szCs w:val="16"/>
          <w:lang w:eastAsia="ar-SA"/>
        </w:rPr>
      </w:pPr>
      <w:proofErr w:type="spellStart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Succ</w:t>
      </w:r>
      <w:proofErr w:type="spellEnd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. Via Roberto Rossellini, 7 - 00137 Roma - tel./fax 06121123725</w:t>
      </w:r>
    </w:p>
    <w:p w14:paraId="231BCD48" w14:textId="77777777" w:rsidR="00567630" w:rsidRPr="00D358DB" w:rsidRDefault="00567630" w:rsidP="00567630">
      <w:pPr>
        <w:spacing w:after="0" w:line="240" w:lineRule="auto"/>
        <w:ind w:left="284"/>
        <w:jc w:val="center"/>
        <w:rPr>
          <w:rFonts w:asciiTheme="majorHAnsi" w:eastAsia="Times New Roman" w:hAnsiTheme="majorHAnsi" w:cs="Arial"/>
          <w:noProof/>
          <w:sz w:val="16"/>
          <w:szCs w:val="16"/>
        </w:rPr>
      </w:pPr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 xml:space="preserve">Cod. </w:t>
      </w:r>
      <w:proofErr w:type="spellStart"/>
      <w:proofErr w:type="gramStart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Mecc</w:t>
      </w:r>
      <w:proofErr w:type="spellEnd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>.:</w:t>
      </w:r>
      <w:proofErr w:type="gramEnd"/>
      <w:r w:rsidRPr="00D358DB">
        <w:rPr>
          <w:rFonts w:asciiTheme="majorHAnsi" w:eastAsia="Times New Roman" w:hAnsiTheme="majorHAnsi" w:cs="Arial"/>
          <w:sz w:val="16"/>
          <w:szCs w:val="16"/>
          <w:lang w:eastAsia="ar-SA"/>
        </w:rPr>
        <w:t xml:space="preserve"> RMTD65000G - Distretto Scolastico XII</w:t>
      </w:r>
      <w:r w:rsidRPr="00D358DB">
        <w:rPr>
          <w:rFonts w:asciiTheme="majorHAnsi" w:eastAsia="Times New Roman" w:hAnsiTheme="majorHAnsi" w:cs="Tahoma"/>
          <w:noProof/>
          <w:sz w:val="16"/>
          <w:szCs w:val="16"/>
        </w:rPr>
        <w:t xml:space="preserve"> - Codice Fiscale: 80201790583 -  </w:t>
      </w:r>
      <w:r w:rsidRPr="00D358DB">
        <w:rPr>
          <w:rFonts w:asciiTheme="majorHAnsi" w:eastAsia="Times New Roman" w:hAnsiTheme="majorHAnsi" w:cs="Arial"/>
          <w:noProof/>
          <w:sz w:val="16"/>
          <w:szCs w:val="16"/>
        </w:rPr>
        <w:t>Codice Univoco Ufficio: UFR82P</w:t>
      </w:r>
    </w:p>
    <w:p w14:paraId="7C9F05FD" w14:textId="31FA8B0C" w:rsidR="00567630" w:rsidRPr="00D358DB" w:rsidRDefault="00567630" w:rsidP="00567630">
      <w:pPr>
        <w:spacing w:after="0" w:line="240" w:lineRule="auto"/>
        <w:ind w:left="284"/>
        <w:jc w:val="center"/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</w:pPr>
      <w:r w:rsidRPr="00D358DB">
        <w:rPr>
          <w:rFonts w:asciiTheme="majorHAnsi" w:hAnsiTheme="majorHAnsi" w:cs="Arial"/>
          <w:color w:val="0000FF"/>
          <w:sz w:val="16"/>
          <w:szCs w:val="16"/>
        </w:rPr>
        <w:t xml:space="preserve">Sito </w:t>
      </w:r>
      <w:proofErr w:type="spellStart"/>
      <w:proofErr w:type="gramStart"/>
      <w:r w:rsidRPr="00D358DB">
        <w:rPr>
          <w:rFonts w:asciiTheme="majorHAnsi" w:hAnsiTheme="majorHAnsi" w:cs="Arial"/>
          <w:color w:val="0000FF"/>
          <w:sz w:val="16"/>
          <w:szCs w:val="16"/>
        </w:rPr>
        <w:t>web:</w:t>
      </w:r>
      <w:proofErr w:type="spellEnd"/>
      <w:hyperlink r:id="rId7" w:history="1">
        <w:r w:rsidR="0077263C" w:rsidRPr="00B32A22">
          <w:rPr>
            <w:rStyle w:val="Collegamentoipertestuale"/>
            <w:rFonts w:asciiTheme="majorHAnsi" w:eastAsia="Times New Roman" w:hAnsiTheme="majorHAnsi" w:cs="Arial"/>
            <w:sz w:val="16"/>
            <w:szCs w:val="16"/>
            <w:lang w:eastAsia="ar-SA"/>
          </w:rPr>
          <w:t>www.itcgmatteucci.edu.it</w:t>
        </w:r>
        <w:proofErr w:type="gramEnd"/>
      </w:hyperlink>
      <w:r w:rsidRPr="00D358DB"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  <w:t xml:space="preserve">  - E-mail: </w:t>
      </w:r>
      <w:hyperlink r:id="rId8" w:history="1">
        <w:r w:rsidRPr="00D358DB">
          <w:rPr>
            <w:rFonts w:asciiTheme="majorHAnsi" w:eastAsia="Times New Roman" w:hAnsiTheme="majorHAnsi" w:cs="Arial"/>
            <w:color w:val="0000FF"/>
            <w:sz w:val="16"/>
            <w:szCs w:val="16"/>
            <w:lang w:eastAsia="ar-SA"/>
          </w:rPr>
          <w:t>RMTD65000G@istruzione.it</w:t>
        </w:r>
      </w:hyperlink>
      <w:r w:rsidRPr="00D358DB">
        <w:rPr>
          <w:rFonts w:asciiTheme="majorHAnsi" w:eastAsia="Times New Roman" w:hAnsiTheme="majorHAnsi" w:cs="Arial"/>
          <w:color w:val="0000FF"/>
          <w:sz w:val="16"/>
          <w:szCs w:val="16"/>
          <w:lang w:eastAsia="ar-SA"/>
        </w:rPr>
        <w:t xml:space="preserve"> - PEC: RMTD65000G@pec.istruzione.it</w:t>
      </w:r>
    </w:p>
    <w:p w14:paraId="7BB5BC02" w14:textId="77777777" w:rsidR="00FE1709" w:rsidRDefault="004557B5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B7DFE" wp14:editId="5A6D3D9B">
                <wp:simplePos x="0" y="0"/>
                <wp:positionH relativeFrom="column">
                  <wp:posOffset>6350</wp:posOffset>
                </wp:positionH>
                <wp:positionV relativeFrom="paragraph">
                  <wp:posOffset>93980</wp:posOffset>
                </wp:positionV>
                <wp:extent cx="5676900" cy="0"/>
                <wp:effectExtent l="0" t="0" r="19050" b="1905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4EF255" id="Connettore 1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7.4pt" to="447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" strokecolor="#70ad47 [3209]" strokeweight="1.5pt">
                <v:stroke joinstyle="miter"/>
              </v:line>
            </w:pict>
          </mc:Fallback>
        </mc:AlternateContent>
      </w:r>
    </w:p>
    <w:p w14:paraId="05FA97BC" w14:textId="70A0AAF5" w:rsidR="009A4702" w:rsidRPr="009A4702" w:rsidRDefault="009A4702" w:rsidP="009A4702">
      <w:pPr>
        <w:jc w:val="center"/>
        <w:rPr>
          <w:rFonts w:ascii="Garamond" w:hAnsi="Garamond"/>
          <w:b/>
          <w:sz w:val="24"/>
          <w:szCs w:val="24"/>
        </w:rPr>
      </w:pPr>
      <w:r w:rsidRPr="007B69DF">
        <w:rPr>
          <w:rFonts w:ascii="Garamond" w:hAnsi="Garamond"/>
          <w:b/>
          <w:sz w:val="24"/>
          <w:szCs w:val="24"/>
        </w:rPr>
        <w:t>A.S. 201</w:t>
      </w:r>
      <w:r w:rsidR="00F96AD8">
        <w:rPr>
          <w:rFonts w:ascii="Garamond" w:hAnsi="Garamond"/>
          <w:b/>
          <w:sz w:val="24"/>
          <w:szCs w:val="24"/>
        </w:rPr>
        <w:t>9</w:t>
      </w:r>
      <w:r w:rsidRPr="007B69DF">
        <w:rPr>
          <w:rFonts w:ascii="Garamond" w:hAnsi="Garamond"/>
          <w:b/>
          <w:sz w:val="24"/>
          <w:szCs w:val="24"/>
        </w:rPr>
        <w:t xml:space="preserve"> – 20</w:t>
      </w:r>
      <w:r w:rsidR="00F96AD8">
        <w:rPr>
          <w:rFonts w:ascii="Garamond" w:hAnsi="Garamond"/>
          <w:b/>
          <w:sz w:val="24"/>
          <w:szCs w:val="24"/>
        </w:rPr>
        <w:t>20</w:t>
      </w:r>
    </w:p>
    <w:p w14:paraId="799BB646" w14:textId="633A9ECE" w:rsidR="009A4702" w:rsidRDefault="009A4702" w:rsidP="009A4702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SCHEDA PERSONALE CREDITI FORMATIVI</w:t>
      </w:r>
      <w:r w:rsidR="00F710C9">
        <w:rPr>
          <w:rFonts w:ascii="Garamond" w:hAnsi="Garamond"/>
          <w:sz w:val="24"/>
          <w:szCs w:val="24"/>
        </w:rPr>
        <w:t xml:space="preserve"> </w:t>
      </w:r>
    </w:p>
    <w:p w14:paraId="65AC975C" w14:textId="77777777" w:rsidR="009A4702" w:rsidRDefault="009A4702" w:rsidP="009A4702">
      <w:pPr>
        <w:jc w:val="center"/>
        <w:rPr>
          <w:rFonts w:ascii="Garamond" w:hAnsi="Garamond"/>
          <w:sz w:val="24"/>
          <w:szCs w:val="24"/>
        </w:rPr>
      </w:pPr>
    </w:p>
    <w:p w14:paraId="29378F0C" w14:textId="77777777" w:rsidR="009A4702" w:rsidRDefault="009A4702" w:rsidP="009A4702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e nome ____________________________________</w:t>
      </w:r>
      <w:proofErr w:type="gramStart"/>
      <w:r>
        <w:rPr>
          <w:rFonts w:ascii="Garamond" w:hAnsi="Garamond"/>
          <w:sz w:val="24"/>
          <w:szCs w:val="24"/>
        </w:rPr>
        <w:t>_  Classe</w:t>
      </w:r>
      <w:proofErr w:type="gramEnd"/>
      <w:r>
        <w:rPr>
          <w:rFonts w:ascii="Garamond" w:hAnsi="Garamond"/>
          <w:sz w:val="24"/>
          <w:szCs w:val="24"/>
        </w:rPr>
        <w:t xml:space="preserve"> e sezione __________</w:t>
      </w:r>
    </w:p>
    <w:p w14:paraId="5377850B" w14:textId="77777777" w:rsidR="009A4702" w:rsidRDefault="009A4702" w:rsidP="009A4702">
      <w:pPr>
        <w:rPr>
          <w:rFonts w:ascii="Calibri" w:hAnsi="Calibri"/>
          <w:sz w:val="24"/>
          <w:szCs w:val="24"/>
        </w:rPr>
      </w:pPr>
    </w:p>
    <w:p w14:paraId="2B37CDFD" w14:textId="74B3670B" w:rsidR="009A4702" w:rsidRDefault="009A4702" w:rsidP="006A3C6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  <w:r w:rsidRPr="006A3C65">
        <w:rPr>
          <w:rFonts w:ascii="Garamond" w:hAnsi="Garamond"/>
          <w:sz w:val="24"/>
          <w:szCs w:val="24"/>
          <w:u w:val="single"/>
        </w:rPr>
        <w:t>Attività documentate</w:t>
      </w:r>
      <w:r>
        <w:rPr>
          <w:rFonts w:ascii="Garamond" w:hAnsi="Garamond"/>
          <w:sz w:val="24"/>
          <w:szCs w:val="24"/>
        </w:rPr>
        <w:t xml:space="preserve"> svolte nel campo culturale, artistico, sportivo e del v</w:t>
      </w:r>
      <w:r w:rsidR="00F710C9">
        <w:rPr>
          <w:rFonts w:ascii="Garamond" w:hAnsi="Garamond"/>
          <w:sz w:val="24"/>
          <w:szCs w:val="24"/>
        </w:rPr>
        <w:t>olontariato esterne alla scuola e integrative promosse e/o organizzate dalla scuola.</w:t>
      </w:r>
    </w:p>
    <w:p w14:paraId="18BE9A85" w14:textId="77777777" w:rsidR="006A3C65" w:rsidRDefault="006A3C65" w:rsidP="006A3C65">
      <w:pPr>
        <w:spacing w:after="0" w:line="240" w:lineRule="auto"/>
        <w:ind w:left="360"/>
        <w:rPr>
          <w:rFonts w:ascii="Garamond" w:hAnsi="Garamond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25"/>
        <w:tblW w:w="5000" w:type="pct"/>
        <w:tblLook w:val="01E0" w:firstRow="1" w:lastRow="1" w:firstColumn="1" w:lastColumn="1" w:noHBand="0" w:noVBand="0"/>
      </w:tblPr>
      <w:tblGrid>
        <w:gridCol w:w="1294"/>
        <w:gridCol w:w="3440"/>
        <w:gridCol w:w="2168"/>
        <w:gridCol w:w="2158"/>
      </w:tblGrid>
      <w:tr w:rsidR="006A3C65" w14:paraId="65AB84C0" w14:textId="77777777" w:rsidTr="006A3C65">
        <w:trPr>
          <w:trHeight w:val="540"/>
        </w:trPr>
        <w:tc>
          <w:tcPr>
            <w:tcW w:w="697" w:type="pct"/>
          </w:tcPr>
          <w:p w14:paraId="16E63855" w14:textId="10D30112" w:rsidR="009A4702" w:rsidRDefault="006A3C65" w:rsidP="00941A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Numero progressivo</w:t>
            </w:r>
          </w:p>
        </w:tc>
        <w:tc>
          <w:tcPr>
            <w:tcW w:w="1904" w:type="pct"/>
          </w:tcPr>
          <w:p w14:paraId="190BCB0E" w14:textId="73D951A4" w:rsidR="009A4702" w:rsidRDefault="006A3C65" w:rsidP="00941A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Ente/Azienda</w:t>
            </w:r>
          </w:p>
        </w:tc>
        <w:tc>
          <w:tcPr>
            <w:tcW w:w="1202" w:type="pct"/>
          </w:tcPr>
          <w:p w14:paraId="74799812" w14:textId="731DFC22" w:rsidR="009A4702" w:rsidRDefault="006A3C65" w:rsidP="00941A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Tipologia di attività</w:t>
            </w:r>
          </w:p>
        </w:tc>
        <w:tc>
          <w:tcPr>
            <w:tcW w:w="1196" w:type="pct"/>
          </w:tcPr>
          <w:p w14:paraId="77CBEF62" w14:textId="2573AB5C" w:rsidR="009A4702" w:rsidRDefault="006A3C65" w:rsidP="00941AC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Periodo e ore di attività</w:t>
            </w:r>
          </w:p>
        </w:tc>
      </w:tr>
      <w:tr w:rsidR="006A3C65" w14:paraId="0A46D916" w14:textId="77777777" w:rsidTr="006A3C65">
        <w:trPr>
          <w:trHeight w:val="540"/>
        </w:trPr>
        <w:tc>
          <w:tcPr>
            <w:tcW w:w="697" w:type="pct"/>
          </w:tcPr>
          <w:p w14:paraId="0010A739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19EBF7A6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0C8848CB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635D3854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4665E845" w14:textId="77777777" w:rsidTr="006A3C65">
        <w:trPr>
          <w:trHeight w:val="540"/>
        </w:trPr>
        <w:tc>
          <w:tcPr>
            <w:tcW w:w="697" w:type="pct"/>
          </w:tcPr>
          <w:p w14:paraId="5B02D7D7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171F2B73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21D2942D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268B3B12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4D725020" w14:textId="77777777" w:rsidTr="006A3C65">
        <w:trPr>
          <w:trHeight w:val="540"/>
        </w:trPr>
        <w:tc>
          <w:tcPr>
            <w:tcW w:w="697" w:type="pct"/>
          </w:tcPr>
          <w:p w14:paraId="4E8C8AE3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00B90EEB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567E08CA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3C2408CC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5BA7AC9C" w14:textId="77777777" w:rsidTr="006A3C65">
        <w:trPr>
          <w:trHeight w:val="540"/>
        </w:trPr>
        <w:tc>
          <w:tcPr>
            <w:tcW w:w="697" w:type="pct"/>
          </w:tcPr>
          <w:p w14:paraId="3578C98C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75D8C53D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1813BD02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4846B557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5F5C4737" w14:textId="77777777" w:rsidTr="006A3C65">
        <w:trPr>
          <w:trHeight w:val="540"/>
        </w:trPr>
        <w:tc>
          <w:tcPr>
            <w:tcW w:w="697" w:type="pct"/>
          </w:tcPr>
          <w:p w14:paraId="4A95CCFD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6FE5EA76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6260A7ED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31172111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3FAC6D33" w14:textId="77777777" w:rsidTr="006A3C65">
        <w:trPr>
          <w:trHeight w:val="540"/>
        </w:trPr>
        <w:tc>
          <w:tcPr>
            <w:tcW w:w="697" w:type="pct"/>
          </w:tcPr>
          <w:p w14:paraId="7224F21A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0E68C995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650A0F9A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4E0562CF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189A100C" w14:textId="77777777" w:rsidTr="006A3C65">
        <w:trPr>
          <w:trHeight w:val="540"/>
        </w:trPr>
        <w:tc>
          <w:tcPr>
            <w:tcW w:w="697" w:type="pct"/>
          </w:tcPr>
          <w:p w14:paraId="54E61ABD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1A9C9D01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053FE8C3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7FD1398F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03847EF9" w14:textId="77777777" w:rsidTr="006A3C65">
        <w:trPr>
          <w:trHeight w:val="540"/>
        </w:trPr>
        <w:tc>
          <w:tcPr>
            <w:tcW w:w="697" w:type="pct"/>
          </w:tcPr>
          <w:p w14:paraId="696661D1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17C37761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40C77FA8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40792B72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A3C65" w14:paraId="773C1243" w14:textId="77777777" w:rsidTr="006A3C65">
        <w:trPr>
          <w:trHeight w:val="540"/>
        </w:trPr>
        <w:tc>
          <w:tcPr>
            <w:tcW w:w="697" w:type="pct"/>
          </w:tcPr>
          <w:p w14:paraId="0D07BFAC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04" w:type="pct"/>
          </w:tcPr>
          <w:p w14:paraId="7D50D936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202" w:type="pct"/>
          </w:tcPr>
          <w:p w14:paraId="21A9E182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196" w:type="pct"/>
          </w:tcPr>
          <w:p w14:paraId="0D3CF97E" w14:textId="77777777" w:rsidR="009A4702" w:rsidRDefault="009A4702" w:rsidP="00941AC1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6959D15" w14:textId="77777777" w:rsidR="009A4702" w:rsidRPr="007B69DF" w:rsidRDefault="009A4702" w:rsidP="009A4702">
      <w:pPr>
        <w:rPr>
          <w:rFonts w:ascii="Garamond" w:hAnsi="Garamond"/>
          <w:sz w:val="24"/>
          <w:szCs w:val="24"/>
        </w:rPr>
      </w:pPr>
    </w:p>
    <w:p w14:paraId="2B4C5BF5" w14:textId="77777777" w:rsidR="009A4702" w:rsidRPr="007B69DF" w:rsidRDefault="009A4702" w:rsidP="009A4702">
      <w:pPr>
        <w:rPr>
          <w:rFonts w:ascii="Garamond" w:hAnsi="Garamond"/>
          <w:sz w:val="24"/>
          <w:szCs w:val="24"/>
        </w:rPr>
      </w:pPr>
    </w:p>
    <w:p w14:paraId="2B70A2B1" w14:textId="77777777" w:rsidR="009A4702" w:rsidRDefault="009A4702" w:rsidP="009A470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Firma </w:t>
      </w:r>
      <w:r>
        <w:rPr>
          <w:rFonts w:ascii="Calibri" w:hAnsi="Calibri"/>
          <w:sz w:val="24"/>
          <w:szCs w:val="24"/>
        </w:rPr>
        <w:tab/>
      </w:r>
    </w:p>
    <w:p w14:paraId="1B1E2E3B" w14:textId="77777777" w:rsidR="009A4702" w:rsidRPr="007B69DF" w:rsidRDefault="009A4702" w:rsidP="009A4702">
      <w:pPr>
        <w:rPr>
          <w:rFonts w:ascii="Garamond" w:hAnsi="Garamond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>_______________________________</w:t>
      </w:r>
    </w:p>
    <w:sectPr w:rsidR="009A4702" w:rsidRPr="007B69DF" w:rsidSect="00567630">
      <w:pgSz w:w="11906" w:h="16838"/>
      <w:pgMar w:top="851" w:right="1418" w:bottom="1134" w:left="1418" w:header="45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4D132338"/>
    <w:multiLevelType w:val="hybridMultilevel"/>
    <w:tmpl w:val="98266A8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0A12E2"/>
    <w:multiLevelType w:val="hybridMultilevel"/>
    <w:tmpl w:val="1FC0649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evenAndOddHeaders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30"/>
    <w:rsid w:val="00032C51"/>
    <w:rsid w:val="00072668"/>
    <w:rsid w:val="0020517D"/>
    <w:rsid w:val="002A6E36"/>
    <w:rsid w:val="00442CED"/>
    <w:rsid w:val="00453C6B"/>
    <w:rsid w:val="004557B5"/>
    <w:rsid w:val="0048733D"/>
    <w:rsid w:val="004A4120"/>
    <w:rsid w:val="00567630"/>
    <w:rsid w:val="006018C8"/>
    <w:rsid w:val="006A3C65"/>
    <w:rsid w:val="006B0888"/>
    <w:rsid w:val="0070739F"/>
    <w:rsid w:val="00761319"/>
    <w:rsid w:val="00765E27"/>
    <w:rsid w:val="0077263C"/>
    <w:rsid w:val="00851EAE"/>
    <w:rsid w:val="00864DDE"/>
    <w:rsid w:val="009A4702"/>
    <w:rsid w:val="009E5487"/>
    <w:rsid w:val="00A36F86"/>
    <w:rsid w:val="00A46C67"/>
    <w:rsid w:val="00AE717D"/>
    <w:rsid w:val="00B25F14"/>
    <w:rsid w:val="00B93707"/>
    <w:rsid w:val="00D03294"/>
    <w:rsid w:val="00F16142"/>
    <w:rsid w:val="00F710C9"/>
    <w:rsid w:val="00F96AD8"/>
    <w:rsid w:val="00FE1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B98105"/>
  <w15:docId w15:val="{F9F98D9C-44FC-42E6-96FC-FBF696E9E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763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76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630"/>
  </w:style>
  <w:style w:type="character" w:styleId="Collegamentoipertestuale">
    <w:name w:val="Hyperlink"/>
    <w:basedOn w:val="Carpredefinitoparagrafo"/>
    <w:uiPriority w:val="99"/>
    <w:unhideWhenUsed/>
    <w:rsid w:val="0007266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6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6F86"/>
    <w:rPr>
      <w:rFonts w:ascii="Segoe UI" w:hAnsi="Segoe UI" w:cs="Segoe UI"/>
      <w:sz w:val="18"/>
      <w:szCs w:val="18"/>
    </w:rPr>
  </w:style>
  <w:style w:type="paragraph" w:customStyle="1" w:styleId="Paragrafoelenco1">
    <w:name w:val="Paragrafo elenco1"/>
    <w:basedOn w:val="Normale"/>
    <w:rsid w:val="00864DDE"/>
    <w:pPr>
      <w:suppressAutoHyphens/>
      <w:spacing w:after="0" w:line="240" w:lineRule="auto"/>
      <w:ind w:left="72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A6E36"/>
    <w:pPr>
      <w:ind w:left="720"/>
      <w:contextualSpacing/>
    </w:pPr>
  </w:style>
  <w:style w:type="table" w:styleId="Grigliatabella">
    <w:name w:val="Table Grid"/>
    <w:basedOn w:val="Tabellanormale"/>
    <w:rsid w:val="009A4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6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TD65000G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cgmatteucc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anna rita</cp:lastModifiedBy>
  <cp:revision>5</cp:revision>
  <cp:lastPrinted>2017-03-07T10:16:00Z</cp:lastPrinted>
  <dcterms:created xsi:type="dcterms:W3CDTF">2019-05-03T08:46:00Z</dcterms:created>
  <dcterms:modified xsi:type="dcterms:W3CDTF">2020-05-05T08:22:00Z</dcterms:modified>
</cp:coreProperties>
</file>